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66A3" w:rsidRPr="002A35BF" w:rsidRDefault="003666A3" w:rsidP="003666A3">
      <w:pPr>
        <w:jc w:val="center"/>
        <w:rPr>
          <w:rFonts w:ascii="Calibri" w:hAnsi="Calibri"/>
          <w:noProof/>
          <w:sz w:val="20"/>
        </w:rPr>
      </w:pPr>
      <w:r w:rsidRPr="002A35BF">
        <w:rPr>
          <w:rFonts w:ascii="Calibri" w:hAnsi="Calibri" w:cs="Arial"/>
          <w:noProof/>
          <w:sz w:val="20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50.6pt" o:ole="">
            <v:imagedata r:id="rId8" o:title=""/>
          </v:shape>
          <o:OLEObject Type="Embed" ProgID="MSPhotoEd.3" ShapeID="_x0000_i1025" DrawAspect="Content" ObjectID="_1831273587" r:id="rId9"/>
        </w:object>
      </w:r>
    </w:p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280FC2" w:rsidRDefault="005654CC" w:rsidP="005654CC">
      <w:pPr>
        <w:jc w:val="center"/>
        <w:rPr>
          <w:rFonts w:ascii="Calibri" w:hAnsi="Calibri"/>
          <w:sz w:val="20"/>
        </w:rPr>
      </w:pPr>
    </w:p>
    <w:p w:rsidR="003666A3" w:rsidRPr="002A35BF" w:rsidRDefault="003666A3" w:rsidP="003666A3">
      <w:pPr>
        <w:jc w:val="center"/>
        <w:rPr>
          <w:rFonts w:ascii="Calibri" w:hAnsi="Calibri"/>
          <w:noProof/>
          <w:sz w:val="20"/>
        </w:rPr>
      </w:pPr>
    </w:p>
    <w:p w:rsidR="003666A3" w:rsidRPr="002A35BF" w:rsidRDefault="003666A3" w:rsidP="003666A3">
      <w:pPr>
        <w:jc w:val="center"/>
        <w:rPr>
          <w:rFonts w:ascii="Calibri" w:hAnsi="Calibri"/>
          <w:noProof/>
          <w:sz w:val="20"/>
        </w:rPr>
      </w:pPr>
    </w:p>
    <w:p w:rsidR="003666A3" w:rsidRPr="002A35BF" w:rsidRDefault="003666A3" w:rsidP="003666A3">
      <w:pPr>
        <w:jc w:val="center"/>
        <w:rPr>
          <w:rFonts w:ascii="Calibri" w:hAnsi="Calibri"/>
          <w:noProof/>
          <w:sz w:val="32"/>
        </w:rPr>
      </w:pPr>
      <w:r>
        <w:rPr>
          <w:rFonts w:ascii="Calibri" w:hAnsi="Calibri"/>
          <w:b/>
          <w:noProof/>
          <w:sz w:val="32"/>
        </w:rPr>
        <w:t>OPĆINA VIŠKOVO</w:t>
      </w:r>
    </w:p>
    <w:p w:rsidR="003666A3" w:rsidRPr="002A35BF" w:rsidRDefault="003666A3" w:rsidP="003666A3">
      <w:pPr>
        <w:jc w:val="center"/>
        <w:rPr>
          <w:rFonts w:ascii="Calibri" w:hAnsi="Calibri"/>
          <w:noProof/>
          <w:sz w:val="32"/>
        </w:rPr>
      </w:pPr>
    </w:p>
    <w:p w:rsidR="005654CC" w:rsidRDefault="005654CC" w:rsidP="005654CC">
      <w:pPr>
        <w:jc w:val="center"/>
        <w:rPr>
          <w:rFonts w:ascii="Calibri" w:hAnsi="Calibri"/>
          <w:sz w:val="32"/>
        </w:rPr>
      </w:pPr>
    </w:p>
    <w:p w:rsidR="004C404B" w:rsidRDefault="004C404B" w:rsidP="005654CC">
      <w:pPr>
        <w:jc w:val="center"/>
        <w:rPr>
          <w:rFonts w:ascii="Calibri" w:hAnsi="Calibri"/>
          <w:sz w:val="32"/>
        </w:rPr>
      </w:pPr>
    </w:p>
    <w:p w:rsidR="004C404B" w:rsidRPr="00280FC2" w:rsidRDefault="004C404B" w:rsidP="005654CC">
      <w:pPr>
        <w:jc w:val="center"/>
        <w:rPr>
          <w:rFonts w:ascii="Calibri" w:hAnsi="Calibri"/>
          <w:sz w:val="32"/>
        </w:rPr>
      </w:pPr>
    </w:p>
    <w:p w:rsidR="009D2A37" w:rsidRPr="00280FC2" w:rsidRDefault="00EF73C6" w:rsidP="009D2A37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>JAVNI POZIV</w:t>
      </w:r>
      <w:r w:rsidR="00703865" w:rsidRPr="00280FC2"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 xml:space="preserve"> ZA PREDLAGANJE </w:t>
      </w:r>
      <w:r w:rsidR="00A45A83"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>PROGRAMA JAV</w:t>
      </w:r>
      <w:r w:rsidR="00DC24DD"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 xml:space="preserve">NIH POTREBA </w:t>
      </w:r>
      <w:r w:rsidR="00802E46"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>IZ OSTALIH DRUŠTVENIH PODRUČJA</w:t>
      </w:r>
      <w:r w:rsidR="003621DD"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 xml:space="preserve"> OPĆINE VIŠKOVO ZA 202</w:t>
      </w:r>
      <w:r w:rsidR="00915A16"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>6</w:t>
      </w:r>
      <w:r w:rsidR="00703865" w:rsidRPr="00280FC2">
        <w:rPr>
          <w:rFonts w:ascii="Calibri" w:hAnsi="Calibri"/>
          <w:b/>
          <w:bCs/>
          <w:noProof/>
          <w:color w:val="000000"/>
          <w:sz w:val="36"/>
          <w:szCs w:val="36"/>
          <w:lang w:eastAsia="de-DE"/>
        </w:rPr>
        <w:t>. GODINU</w:t>
      </w:r>
    </w:p>
    <w:p w:rsidR="005654CC" w:rsidRPr="00280FC2" w:rsidRDefault="005654CC" w:rsidP="00CB3E74">
      <w:pPr>
        <w:pStyle w:val="SubTitle2"/>
        <w:jc w:val="left"/>
        <w:rPr>
          <w:rFonts w:ascii="Calibri" w:hAnsi="Calibri"/>
          <w:lang w:val="hr-HR"/>
        </w:rPr>
      </w:pPr>
    </w:p>
    <w:p w:rsidR="005654CC" w:rsidRPr="00EC7EF0" w:rsidRDefault="00443B3D" w:rsidP="00E53AFB">
      <w:pPr>
        <w:pStyle w:val="SubTitle1"/>
        <w:rPr>
          <w:rFonts w:ascii="Calibri" w:hAnsi="Calibri"/>
          <w:lang w:val="hr-HR"/>
        </w:rPr>
      </w:pPr>
      <w:r w:rsidRPr="00EC7EF0">
        <w:rPr>
          <w:rFonts w:ascii="Calibri" w:hAnsi="Calibri"/>
          <w:sz w:val="32"/>
          <w:szCs w:val="32"/>
          <w:lang w:val="hr-HR"/>
        </w:rPr>
        <w:t>O</w:t>
      </w:r>
      <w:r w:rsidR="005654CC" w:rsidRPr="00EC7EF0">
        <w:rPr>
          <w:rFonts w:ascii="Calibri" w:hAnsi="Calibri"/>
          <w:sz w:val="32"/>
          <w:szCs w:val="32"/>
          <w:lang w:val="hr-HR"/>
        </w:rPr>
        <w:t xml:space="preserve">brazac </w:t>
      </w:r>
      <w:r w:rsidRPr="00EC7EF0">
        <w:rPr>
          <w:rFonts w:ascii="Calibri" w:hAnsi="Calibri"/>
          <w:sz w:val="32"/>
          <w:szCs w:val="32"/>
          <w:lang w:val="hr-HR"/>
        </w:rPr>
        <w:t xml:space="preserve">opisa programa ili projekta  </w:t>
      </w:r>
      <w:r w:rsidR="005654CC" w:rsidRPr="00EC7EF0">
        <w:rPr>
          <w:rFonts w:ascii="Calibri" w:hAnsi="Calibri"/>
          <w:sz w:val="32"/>
          <w:szCs w:val="32"/>
          <w:lang w:val="hr-HR"/>
        </w:rPr>
        <w:br/>
      </w:r>
    </w:p>
    <w:p w:rsidR="005654CC" w:rsidRPr="00EC7EF0" w:rsidRDefault="00A7670E" w:rsidP="005654CC">
      <w:pPr>
        <w:pStyle w:val="SubTitle1"/>
        <w:rPr>
          <w:rFonts w:ascii="Calibri" w:hAnsi="Calibri"/>
          <w:sz w:val="32"/>
          <w:szCs w:val="32"/>
          <w:lang w:val="hr-HR"/>
        </w:rPr>
      </w:pPr>
      <w:r>
        <w:rPr>
          <w:rFonts w:ascii="Calibri" w:hAnsi="Calibri"/>
          <w:sz w:val="32"/>
          <w:szCs w:val="32"/>
          <w:lang w:val="hr-HR"/>
        </w:rPr>
        <w:t>Datum objave Javnog poziva</w:t>
      </w:r>
      <w:r w:rsidR="00701C87" w:rsidRPr="00EC7EF0">
        <w:rPr>
          <w:rFonts w:ascii="Calibri" w:hAnsi="Calibri"/>
          <w:sz w:val="32"/>
          <w:szCs w:val="32"/>
          <w:lang w:val="hr-HR"/>
        </w:rPr>
        <w:t>:</w:t>
      </w:r>
      <w:r w:rsidR="005B67E1">
        <w:rPr>
          <w:rFonts w:ascii="Calibri" w:hAnsi="Calibri"/>
          <w:sz w:val="32"/>
          <w:szCs w:val="32"/>
          <w:lang w:val="hr-HR"/>
        </w:rPr>
        <w:t xml:space="preserve"> </w:t>
      </w:r>
      <w:r w:rsidR="00915A16">
        <w:rPr>
          <w:rFonts w:ascii="Calibri" w:hAnsi="Calibri"/>
          <w:sz w:val="32"/>
          <w:szCs w:val="32"/>
          <w:lang w:val="hr-HR"/>
        </w:rPr>
        <w:t>02. veljače</w:t>
      </w:r>
      <w:r w:rsidR="0041110E">
        <w:rPr>
          <w:rFonts w:ascii="Calibri" w:hAnsi="Calibri"/>
          <w:sz w:val="32"/>
          <w:szCs w:val="32"/>
          <w:lang w:val="hr-HR"/>
        </w:rPr>
        <w:t xml:space="preserve"> 202</w:t>
      </w:r>
      <w:r w:rsidR="00915A16">
        <w:rPr>
          <w:rFonts w:ascii="Calibri" w:hAnsi="Calibri"/>
          <w:sz w:val="32"/>
          <w:szCs w:val="32"/>
          <w:lang w:val="hr-HR"/>
        </w:rPr>
        <w:t>6</w:t>
      </w:r>
      <w:r w:rsidR="00F0523D">
        <w:rPr>
          <w:rFonts w:ascii="Calibri" w:hAnsi="Calibri"/>
          <w:sz w:val="32"/>
          <w:szCs w:val="32"/>
          <w:lang w:val="hr-HR"/>
        </w:rPr>
        <w:t>.</w:t>
      </w:r>
      <w:r w:rsidR="005B5B0D" w:rsidRPr="00EC7EF0">
        <w:rPr>
          <w:rFonts w:ascii="Calibri" w:hAnsi="Calibri"/>
          <w:sz w:val="32"/>
          <w:szCs w:val="32"/>
          <w:lang w:val="hr-HR"/>
        </w:rPr>
        <w:t xml:space="preserve"> godine</w:t>
      </w:r>
    </w:p>
    <w:p w:rsidR="005E0934" w:rsidRDefault="005E0934" w:rsidP="005E0934">
      <w:pPr>
        <w:pStyle w:val="SubTitle2"/>
        <w:rPr>
          <w:rFonts w:ascii="Calibri" w:hAnsi="Calibri"/>
          <w:noProof/>
          <w:szCs w:val="32"/>
          <w:lang w:val="hr-HR"/>
        </w:rPr>
      </w:pPr>
      <w:r>
        <w:rPr>
          <w:rFonts w:ascii="Calibri" w:hAnsi="Calibri"/>
          <w:noProof/>
          <w:szCs w:val="32"/>
          <w:lang w:val="hr-HR"/>
        </w:rPr>
        <w:t xml:space="preserve">Rok za dostavu prijava:  </w:t>
      </w:r>
      <w:r w:rsidR="00123638">
        <w:rPr>
          <w:rFonts w:ascii="Calibri" w:hAnsi="Calibri"/>
          <w:noProof/>
          <w:szCs w:val="32"/>
          <w:lang w:val="hr-HR"/>
        </w:rPr>
        <w:t>31. ožujka</w:t>
      </w:r>
      <w:bookmarkStart w:id="0" w:name="_GoBack"/>
      <w:bookmarkEnd w:id="0"/>
      <w:r w:rsidR="00FA590B">
        <w:rPr>
          <w:rFonts w:ascii="Calibri" w:hAnsi="Calibri"/>
          <w:noProof/>
          <w:szCs w:val="32"/>
          <w:lang w:val="hr-HR"/>
        </w:rPr>
        <w:t xml:space="preserve"> 202</w:t>
      </w:r>
      <w:r w:rsidR="00915A16">
        <w:rPr>
          <w:rFonts w:ascii="Calibri" w:hAnsi="Calibri"/>
          <w:noProof/>
          <w:szCs w:val="32"/>
          <w:lang w:val="hr-HR"/>
        </w:rPr>
        <w:t>6</w:t>
      </w:r>
      <w:r>
        <w:rPr>
          <w:rFonts w:ascii="Calibri" w:hAnsi="Calibri"/>
          <w:noProof/>
          <w:szCs w:val="32"/>
          <w:lang w:val="hr-HR"/>
        </w:rPr>
        <w:t>. godine</w:t>
      </w:r>
    </w:p>
    <w:p w:rsidR="00D92059" w:rsidRPr="00280FC2" w:rsidRDefault="00D92059" w:rsidP="005654CC">
      <w:pPr>
        <w:pStyle w:val="SubTitle2"/>
        <w:rPr>
          <w:rFonts w:ascii="Calibri" w:hAnsi="Calibri"/>
          <w:b w:val="0"/>
          <w:szCs w:val="32"/>
          <w:lang w:val="hr-HR"/>
        </w:rPr>
      </w:pPr>
    </w:p>
    <w:p w:rsidR="005654CC" w:rsidRPr="00280FC2" w:rsidRDefault="005654CC" w:rsidP="00D92059">
      <w:pPr>
        <w:rPr>
          <w:rFonts w:ascii="Calibri" w:eastAsia="Arial Unicode MS" w:hAnsi="Calibri" w:cs="Arial"/>
          <w:b/>
          <w:bCs/>
        </w:rPr>
      </w:pPr>
    </w:p>
    <w:p w:rsidR="00E53AFB" w:rsidRPr="00280FC2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Calibri" w:hAnsi="Calibri"/>
          <w:b/>
        </w:rPr>
      </w:pPr>
      <w:r w:rsidRPr="00280FC2">
        <w:rPr>
          <w:rFonts w:ascii="Calibri" w:hAnsi="Calibri"/>
          <w:b/>
        </w:rPr>
        <w:t xml:space="preserve">Molimo Vas da prije ispunjavanja Obrasca pažljivo pročitate Upute za prijavu </w:t>
      </w:r>
      <w:r w:rsidR="0028028D" w:rsidRPr="00280FC2">
        <w:rPr>
          <w:rFonts w:ascii="Calibri" w:hAnsi="Calibri"/>
          <w:b/>
        </w:rPr>
        <w:t>na</w:t>
      </w:r>
      <w:r w:rsidR="00E8384E">
        <w:rPr>
          <w:rFonts w:ascii="Calibri" w:hAnsi="Calibri"/>
          <w:b/>
        </w:rPr>
        <w:t xml:space="preserve"> </w:t>
      </w:r>
      <w:r w:rsidR="0028028D" w:rsidRPr="00280FC2">
        <w:rPr>
          <w:rFonts w:ascii="Calibri" w:hAnsi="Calibri"/>
          <w:b/>
        </w:rPr>
        <w:t xml:space="preserve"> </w:t>
      </w:r>
      <w:r w:rsidR="00A7670E">
        <w:rPr>
          <w:rFonts w:ascii="Calibri" w:hAnsi="Calibri"/>
          <w:b/>
        </w:rPr>
        <w:t>Javni poziv</w:t>
      </w:r>
      <w:r w:rsidR="00703865" w:rsidRPr="00280FC2">
        <w:rPr>
          <w:rFonts w:ascii="Calibri" w:hAnsi="Calibri"/>
          <w:b/>
        </w:rPr>
        <w:t xml:space="preserve"> za predlaganje p</w:t>
      </w:r>
      <w:r w:rsidR="004204FD">
        <w:rPr>
          <w:rFonts w:ascii="Calibri" w:hAnsi="Calibri"/>
          <w:b/>
        </w:rPr>
        <w:t>rograma jav</w:t>
      </w:r>
      <w:r w:rsidR="00022864">
        <w:rPr>
          <w:rFonts w:ascii="Calibri" w:hAnsi="Calibri"/>
          <w:b/>
        </w:rPr>
        <w:t>nih potreba iz ostalih društvenih područja</w:t>
      </w:r>
      <w:r w:rsidR="004204FD">
        <w:rPr>
          <w:rFonts w:ascii="Calibri" w:hAnsi="Calibri"/>
          <w:b/>
        </w:rPr>
        <w:t xml:space="preserve"> </w:t>
      </w:r>
      <w:r w:rsidR="00FA590B">
        <w:rPr>
          <w:rFonts w:ascii="Calibri" w:hAnsi="Calibri"/>
          <w:b/>
        </w:rPr>
        <w:t>Općine Viškovo za 202</w:t>
      </w:r>
      <w:r w:rsidR="00915A16">
        <w:rPr>
          <w:rFonts w:ascii="Calibri" w:hAnsi="Calibri"/>
          <w:b/>
        </w:rPr>
        <w:t>6</w:t>
      </w:r>
      <w:r w:rsidR="00703865" w:rsidRPr="00280FC2">
        <w:rPr>
          <w:rFonts w:ascii="Calibri" w:hAnsi="Calibri"/>
          <w:b/>
        </w:rPr>
        <w:t>. godinu.</w:t>
      </w:r>
    </w:p>
    <w:p w:rsidR="00E53AFB" w:rsidRPr="00280FC2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Calibri" w:hAnsi="Calibri"/>
          <w:b/>
        </w:rPr>
      </w:pPr>
      <w:r w:rsidRPr="00280FC2">
        <w:rPr>
          <w:rFonts w:ascii="Calibri" w:hAnsi="Calibri"/>
        </w:rPr>
        <w:t xml:space="preserve">Obrazac pažljivo popunite i što je moguće jasnije da bi se mogla napraviti procjena kvalitete prijedloga </w:t>
      </w:r>
      <w:r w:rsidR="00246E15" w:rsidRPr="00280FC2">
        <w:rPr>
          <w:rFonts w:ascii="Calibri" w:hAnsi="Calibri"/>
        </w:rPr>
        <w:t>projekta</w:t>
      </w:r>
      <w:r w:rsidRPr="00280FC2">
        <w:rPr>
          <w:rFonts w:ascii="Calibri" w:hAnsi="Calibri"/>
        </w:rPr>
        <w:t xml:space="preserve">/programa. Budite precizni i navedite dovoljno detalja koji će omogućiti jasnoću prijedloga. </w:t>
      </w:r>
    </w:p>
    <w:p w:rsidR="005654CC" w:rsidRPr="00280FC2" w:rsidRDefault="005654CC" w:rsidP="005654CC">
      <w:pPr>
        <w:ind w:hanging="13"/>
        <w:jc w:val="center"/>
        <w:rPr>
          <w:rFonts w:ascii="Calibri" w:eastAsia="Arial Unicode MS" w:hAnsi="Calibri" w:cs="Arial"/>
          <w:b/>
          <w:bCs/>
        </w:rPr>
      </w:pPr>
    </w:p>
    <w:p w:rsidR="005654CC" w:rsidRPr="00280FC2" w:rsidRDefault="005654CC" w:rsidP="005654CC">
      <w:pPr>
        <w:ind w:hanging="13"/>
        <w:jc w:val="center"/>
        <w:rPr>
          <w:rFonts w:ascii="Calibri" w:eastAsia="Arial Unicode MS" w:hAnsi="Calibri" w:cs="Arial"/>
          <w:b/>
          <w:bCs/>
        </w:rPr>
      </w:pPr>
    </w:p>
    <w:p w:rsidR="005654CC" w:rsidRPr="00280FC2" w:rsidRDefault="005654CC" w:rsidP="005654CC">
      <w:pPr>
        <w:ind w:hanging="13"/>
        <w:jc w:val="center"/>
        <w:rPr>
          <w:rFonts w:ascii="Calibri" w:eastAsia="Arial Unicode MS" w:hAnsi="Calibri" w:cs="Arial"/>
          <w:b/>
          <w:bCs/>
        </w:rPr>
      </w:pPr>
    </w:p>
    <w:p w:rsidR="001F2F97" w:rsidRDefault="005654CC" w:rsidP="001F2F97">
      <w:pPr>
        <w:ind w:hanging="13"/>
        <w:jc w:val="center"/>
        <w:rPr>
          <w:rFonts w:ascii="Calibri" w:eastAsia="Arial Unicode MS" w:hAnsi="Calibri" w:cs="Arial"/>
          <w:b/>
          <w:bCs/>
        </w:rPr>
      </w:pPr>
      <w:r w:rsidRPr="00280FC2">
        <w:rPr>
          <w:rFonts w:ascii="Calibri" w:eastAsia="Arial Unicode MS" w:hAnsi="Calibri" w:cs="Arial"/>
          <w:b/>
          <w:bCs/>
        </w:rPr>
        <w:t>Molimo da obraz</w:t>
      </w:r>
      <w:r w:rsidR="001F2F97">
        <w:rPr>
          <w:rFonts w:ascii="Calibri" w:eastAsia="Arial Unicode MS" w:hAnsi="Calibri" w:cs="Arial"/>
          <w:b/>
          <w:bCs/>
        </w:rPr>
        <w:t>ac popunite korištenjem računala</w:t>
      </w:r>
    </w:p>
    <w:p w:rsidR="001F2F97" w:rsidRDefault="001F2F97" w:rsidP="001F2F97">
      <w:pPr>
        <w:ind w:hanging="13"/>
        <w:rPr>
          <w:rFonts w:ascii="Arial Narrow" w:eastAsia="Arial Unicode MS" w:hAnsi="Arial Narrow" w:cs="Arial"/>
          <w:b/>
          <w:bCs/>
        </w:rPr>
      </w:pPr>
    </w:p>
    <w:p w:rsidR="001F2F97" w:rsidRDefault="001F2F97" w:rsidP="001F2F97">
      <w:pPr>
        <w:ind w:hanging="13"/>
        <w:rPr>
          <w:rFonts w:ascii="Arial Narrow" w:eastAsia="Arial Unicode MS" w:hAnsi="Arial Narrow" w:cs="Arial"/>
          <w:b/>
          <w:bCs/>
        </w:rPr>
      </w:pPr>
    </w:p>
    <w:p w:rsidR="00367F53" w:rsidRDefault="00367F53" w:rsidP="001F2F97">
      <w:pPr>
        <w:ind w:hanging="13"/>
        <w:rPr>
          <w:rFonts w:ascii="Arial Narrow" w:eastAsia="Arial Unicode MS" w:hAnsi="Arial Narrow" w:cs="Arial"/>
          <w:b/>
          <w:bCs/>
        </w:rPr>
      </w:pPr>
    </w:p>
    <w:p w:rsidR="00367F53" w:rsidRDefault="00367F53" w:rsidP="001F2F97">
      <w:pPr>
        <w:ind w:hanging="13"/>
        <w:rPr>
          <w:rFonts w:ascii="Arial Narrow" w:eastAsia="Arial Unicode MS" w:hAnsi="Arial Narrow" w:cs="Arial"/>
          <w:b/>
          <w:bCs/>
        </w:rPr>
      </w:pPr>
    </w:p>
    <w:p w:rsidR="00367F53" w:rsidRDefault="00367F53" w:rsidP="001F2F97">
      <w:pPr>
        <w:ind w:hanging="13"/>
        <w:rPr>
          <w:rFonts w:ascii="Arial Narrow" w:eastAsia="Arial Unicode MS" w:hAnsi="Arial Narrow" w:cs="Arial"/>
          <w:b/>
          <w:bCs/>
        </w:rPr>
      </w:pPr>
    </w:p>
    <w:p w:rsidR="00367F53" w:rsidRDefault="00367F53" w:rsidP="001F2F97">
      <w:pPr>
        <w:ind w:hanging="13"/>
        <w:rPr>
          <w:rFonts w:ascii="Arial Narrow" w:eastAsia="Arial Unicode MS" w:hAnsi="Arial Narrow" w:cs="Arial"/>
          <w:b/>
          <w:bCs/>
        </w:rPr>
      </w:pPr>
    </w:p>
    <w:p w:rsidR="001F2F97" w:rsidRDefault="001F2F97" w:rsidP="001F2F97">
      <w:pPr>
        <w:ind w:hanging="13"/>
        <w:rPr>
          <w:rFonts w:ascii="Arial Narrow" w:eastAsia="Arial Unicode MS" w:hAnsi="Arial Narrow" w:cs="Arial"/>
          <w:b/>
          <w:bCs/>
        </w:rPr>
      </w:pPr>
    </w:p>
    <w:p w:rsidR="009D2A37" w:rsidRPr="005E0934" w:rsidRDefault="0075086E" w:rsidP="001F2F97">
      <w:pPr>
        <w:ind w:hanging="13"/>
        <w:rPr>
          <w:rFonts w:ascii="Calibri" w:eastAsia="Arial Unicode MS" w:hAnsi="Calibri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="005B5B0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703865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žiro računa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naziv banke</w:t>
            </w:r>
            <w:r w:rsidR="00092880"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915A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</w:t>
            </w:r>
            <w:r w:rsidR="00395858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077C" w:rsidRPr="009842F4" w:rsidTr="001A077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A077C" w:rsidRPr="009842F4" w:rsidRDefault="001A077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24. 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A077C" w:rsidRPr="009842F4" w:rsidRDefault="001A077C" w:rsidP="00915A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osoba ko</w:t>
            </w:r>
            <w:r w:rsidR="005E0934">
              <w:rPr>
                <w:rFonts w:ascii="Arial Narrow" w:eastAsia="Arial Unicode MS" w:hAnsi="Arial Narrow" w:cs="Arial"/>
                <w:sz w:val="22"/>
                <w:szCs w:val="22"/>
              </w:rPr>
              <w:t>jima je isplaćena naknada</w:t>
            </w:r>
            <w:r w:rsidR="00395858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.g. (po ugovorima o djelu, autorskim i studentskim ugovorima iz sredstava pojedinog projekta)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(upisati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77C" w:rsidRPr="009842F4" w:rsidRDefault="001A077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A077C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A077C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915A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</w:t>
            </w:r>
            <w:r w:rsidR="00B96F52">
              <w:rPr>
                <w:rFonts w:ascii="Arial Narrow" w:eastAsia="Arial Unicode MS" w:hAnsi="Arial Narrow" w:cs="Arial"/>
                <w:sz w:val="22"/>
                <w:szCs w:val="22"/>
              </w:rPr>
              <w:t xml:space="preserve"> 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godini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A077C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1A077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915A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</w:t>
            </w:r>
            <w:r w:rsidR="00B96F52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A077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915A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</w:t>
            </w:r>
            <w:r w:rsidR="00395858">
              <w:rPr>
                <w:rFonts w:ascii="Arial Narrow" w:eastAsia="Arial Unicode MS" w:hAnsi="Arial Narrow" w:cs="Arial"/>
                <w:sz w:val="22"/>
                <w:szCs w:val="22"/>
              </w:rPr>
              <w:t xml:space="preserve"> 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A077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A077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915A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</w:t>
            </w:r>
            <w:r w:rsidR="00395858">
              <w:rPr>
                <w:rFonts w:ascii="Arial Narrow" w:eastAsia="Arial Unicode MS" w:hAnsi="Arial Narrow" w:cs="Arial"/>
                <w:sz w:val="22"/>
                <w:szCs w:val="22"/>
              </w:rPr>
              <w:t xml:space="preserve"> 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godini 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A077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A077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33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1A077C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1A077C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 w:rsidR="00395858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95858">
              <w:rPr>
                <w:rFonts w:ascii="Arial Narrow" w:eastAsia="Arial Unicode MS" w:hAnsi="Arial Narrow" w:cs="Arial"/>
                <w:sz w:val="22"/>
                <w:szCs w:val="22"/>
              </w:rPr>
              <w:t>. i 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  <w:p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A077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36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915A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A22630">
              <w:rPr>
                <w:rFonts w:ascii="Arial Narrow" w:eastAsia="Arial Unicode MS" w:hAnsi="Arial Narrow" w:cs="Arial"/>
                <w:sz w:val="22"/>
                <w:szCs w:val="22"/>
              </w:rPr>
              <w:t>u 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="00E8384E">
              <w:rPr>
                <w:rFonts w:ascii="Arial Narrow" w:eastAsia="Arial Unicode MS" w:hAnsi="Arial Narrow" w:cs="Arial"/>
                <w:sz w:val="22"/>
                <w:szCs w:val="22"/>
              </w:rPr>
              <w:t xml:space="preserve"> 20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703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.godini 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9" w:rsidRPr="009842F4" w:rsidRDefault="003A55B9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3A55B9">
              <w:rPr>
                <w:rFonts w:ascii="Arial Narrow" w:eastAsia="Arial Unicode MS" w:hAnsi="Arial Narrow" w:cs="Arial"/>
                <w:sz w:val="22"/>
                <w:szCs w:val="22"/>
              </w:rPr>
              <w:t>Općine Viškovo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F2F97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</w:t>
            </w:r>
          </w:p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 w:rsidR="001A077C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96F52" w:rsidRPr="001B4E88" w:rsidTr="00B96F5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96F52" w:rsidRPr="004B4527" w:rsidRDefault="00B96F52" w:rsidP="00B96F5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6F52" w:rsidRPr="004B4527" w:rsidRDefault="00B96F52" w:rsidP="00B96F52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SUDJELOVANJE U AKTIVNOSTIMA U ORGANIZACIJI OPĆINE VIŠKOVO</w:t>
            </w:r>
          </w:p>
        </w:tc>
      </w:tr>
      <w:tr w:rsidR="00B96F52" w:rsidRPr="001B4E88" w:rsidTr="00B96F5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96F52" w:rsidRPr="002418C5" w:rsidRDefault="00B96F52" w:rsidP="00B96F5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96F52" w:rsidRPr="004B4527" w:rsidRDefault="00B96F52" w:rsidP="00915A16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u kojim aktivnostima u organizaciji Općine Viškovo ste </w:t>
            </w:r>
            <w:r w:rsidR="00A22630">
              <w:rPr>
                <w:rFonts w:ascii="Arial Narrow" w:eastAsia="Arial Unicode MS" w:hAnsi="Arial Narrow" w:cs="Arial"/>
                <w:sz w:val="22"/>
                <w:szCs w:val="22"/>
              </w:rPr>
              <w:t>sudjelovali tijekom 202</w:t>
            </w:r>
            <w:r w:rsidR="00915A1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16FE3">
              <w:rPr>
                <w:rFonts w:ascii="Arial Narrow" w:eastAsia="Arial Unicode MS" w:hAnsi="Arial Narrow" w:cs="Arial"/>
                <w:sz w:val="22"/>
                <w:szCs w:val="22"/>
              </w:rPr>
              <w:t>. godine</w:t>
            </w:r>
          </w:p>
        </w:tc>
      </w:tr>
      <w:tr w:rsidR="00B96F52" w:rsidRPr="001B4E88" w:rsidTr="00B96F52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F52" w:rsidRPr="009842F4" w:rsidRDefault="00B96F52" w:rsidP="00B96F5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96F52" w:rsidRPr="001B4E88" w:rsidTr="00B96F5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96F52" w:rsidRPr="004B4527" w:rsidRDefault="00316FE3" w:rsidP="00B96F5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VI.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96F52" w:rsidRPr="004B4527" w:rsidRDefault="00316FE3" w:rsidP="00B96F52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SURADNJA NA LOKALNOJ, REGIONALNOJ I MEĐUNARODNOJ RAZINI</w:t>
            </w:r>
          </w:p>
        </w:tc>
      </w:tr>
      <w:tr w:rsidR="00B96F52" w:rsidRPr="001B4E88" w:rsidTr="00B96F5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96F52" w:rsidRPr="002418C5" w:rsidRDefault="00B96F52" w:rsidP="00B96F5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96F52" w:rsidRPr="004B4527" w:rsidRDefault="00316FE3" w:rsidP="00B96F52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koji programi/projekti u svojoj organizaciji i realizaciji imaju dogovorene suradnje na lokalnoj i/ili regionalnoj i/ili međunarodnoj razini</w:t>
            </w:r>
          </w:p>
        </w:tc>
      </w:tr>
      <w:tr w:rsidR="00B96F52" w:rsidRPr="001B4E88" w:rsidTr="00B96F52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6F52" w:rsidRPr="009842F4" w:rsidRDefault="00B96F52" w:rsidP="00B96F5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316FE3">
          <w:headerReference w:type="default" r:id="rId10"/>
          <w:footerReference w:type="default" r:id="rId11"/>
          <w:footerReference w:type="first" r:id="rId12"/>
          <w:pgSz w:w="11906" w:h="16838" w:code="9"/>
          <w:pgMar w:top="851" w:right="1134" w:bottom="1134" w:left="1134" w:header="1134" w:footer="720" w:gutter="0"/>
          <w:cols w:space="720"/>
          <w:titlePg/>
          <w:docGrid w:linePitch="360"/>
        </w:sectPr>
      </w:pPr>
    </w:p>
    <w:p w:rsidR="001F2F97" w:rsidRPr="00FE6027" w:rsidRDefault="001F2F97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</w:t>
            </w:r>
            <w:r w:rsidRPr="005B5B0D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zastupanje</w:t>
            </w:r>
            <w:r w:rsidR="009842F4" w:rsidRPr="005B5B0D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5B5B0D" w:rsidRPr="005B5B0D">
              <w:rPr>
                <w:rFonts w:ascii="Arial Narrow" w:eastAsia="SimSun" w:hAnsi="Arial Narrow"/>
                <w:b/>
                <w:sz w:val="22"/>
                <w:szCs w:val="22"/>
              </w:rPr>
              <w:t>prijavitelja</w:t>
            </w:r>
            <w:r w:rsidR="007218CB">
              <w:rPr>
                <w:rFonts w:ascii="Arial Narrow" w:eastAsia="SimSun" w:hAnsi="Arial Narrow"/>
                <w:b/>
                <w:sz w:val="22"/>
                <w:szCs w:val="22"/>
              </w:rPr>
              <w:t xml:space="preserve"> programa/projekta</w:t>
            </w:r>
          </w:p>
        </w:tc>
      </w:tr>
    </w:tbl>
    <w:p w:rsidR="001F2F97" w:rsidRDefault="001F2F97" w:rsidP="001F2F97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9842F4" w:rsidRPr="009842F4" w:rsidRDefault="00CB3E74" w:rsidP="001F2F97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F2F9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F2F9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pPr w:leftFromText="180" w:rightFromText="180" w:vertAnchor="text" w:horzAnchor="margin" w:tblpY="71"/>
        <w:tblOverlap w:val="never"/>
        <w:tblW w:w="5570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1F2F97" w:rsidRPr="009842F4" w:rsidTr="001F2F97">
        <w:tc>
          <w:tcPr>
            <w:tcW w:w="360" w:type="dxa"/>
            <w:shd w:val="clear" w:color="auto" w:fill="auto"/>
            <w:vAlign w:val="center"/>
          </w:tcPr>
          <w:p w:rsidR="001F2F97" w:rsidRPr="009842F4" w:rsidRDefault="001F2F97" w:rsidP="001F2F9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F97" w:rsidRPr="009842F4" w:rsidRDefault="001F2F97" w:rsidP="001F2F9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1F2F97" w:rsidRPr="009842F4" w:rsidRDefault="001F2F97" w:rsidP="001F2F9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2F97" w:rsidRPr="009842F4" w:rsidRDefault="001F2F97" w:rsidP="001F2F9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2F97" w:rsidRPr="009842F4" w:rsidRDefault="00A22630" w:rsidP="00915A16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915A16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1F2F9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A10D87" w:rsidRPr="009842F4" w:rsidRDefault="00A10D87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1F2F97">
      <w:type w:val="continuous"/>
      <w:pgSz w:w="11906" w:h="16838" w:code="9"/>
      <w:pgMar w:top="284" w:right="1134" w:bottom="0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8A" w:rsidRDefault="00F43A8A">
      <w:r>
        <w:separator/>
      </w:r>
    </w:p>
  </w:endnote>
  <w:endnote w:type="continuationSeparator" w:id="0">
    <w:p w:rsidR="00F43A8A" w:rsidRDefault="00F4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52" w:rsidRDefault="00B96F5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3638">
      <w:rPr>
        <w:noProof/>
      </w:rPr>
      <w:t>7</w:t>
    </w:r>
    <w:r>
      <w:fldChar w:fldCharType="end"/>
    </w:r>
  </w:p>
  <w:p w:rsidR="00B96F52" w:rsidRDefault="00B96F5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52" w:rsidRDefault="00B96F52">
    <w:pPr>
      <w:pStyle w:val="Podnoje"/>
      <w:jc w:val="right"/>
    </w:pPr>
  </w:p>
  <w:p w:rsidR="00B96F52" w:rsidRDefault="00B96F5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8A" w:rsidRDefault="00F43A8A">
      <w:r>
        <w:separator/>
      </w:r>
    </w:p>
  </w:footnote>
  <w:footnote w:type="continuationSeparator" w:id="0">
    <w:p w:rsidR="00F43A8A" w:rsidRDefault="00F4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52" w:rsidRDefault="00B96F52" w:rsidP="003163ED">
    <w:pPr>
      <w:pStyle w:val="Zaglavlje"/>
    </w:pPr>
  </w:p>
  <w:p w:rsidR="00B96F52" w:rsidRPr="00D23DF2" w:rsidRDefault="00B96F5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16507"/>
    <w:rsid w:val="00021A26"/>
    <w:rsid w:val="00022864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413"/>
    <w:rsid w:val="000638FB"/>
    <w:rsid w:val="000639FA"/>
    <w:rsid w:val="00066EFC"/>
    <w:rsid w:val="00070F0D"/>
    <w:rsid w:val="00074B02"/>
    <w:rsid w:val="00084F72"/>
    <w:rsid w:val="00092880"/>
    <w:rsid w:val="00094843"/>
    <w:rsid w:val="000A4004"/>
    <w:rsid w:val="000B06AD"/>
    <w:rsid w:val="000B40D3"/>
    <w:rsid w:val="000D09F0"/>
    <w:rsid w:val="000D7717"/>
    <w:rsid w:val="000D79B5"/>
    <w:rsid w:val="000E1C0E"/>
    <w:rsid w:val="000E3112"/>
    <w:rsid w:val="000E4DC7"/>
    <w:rsid w:val="000E7D4F"/>
    <w:rsid w:val="000F4E87"/>
    <w:rsid w:val="000F655A"/>
    <w:rsid w:val="001040B1"/>
    <w:rsid w:val="00104967"/>
    <w:rsid w:val="00107712"/>
    <w:rsid w:val="00117284"/>
    <w:rsid w:val="00122E9A"/>
    <w:rsid w:val="00123638"/>
    <w:rsid w:val="001236A6"/>
    <w:rsid w:val="00125236"/>
    <w:rsid w:val="0013563B"/>
    <w:rsid w:val="0013705E"/>
    <w:rsid w:val="00151CE1"/>
    <w:rsid w:val="00154369"/>
    <w:rsid w:val="00170484"/>
    <w:rsid w:val="00170C3D"/>
    <w:rsid w:val="0017504C"/>
    <w:rsid w:val="001804AB"/>
    <w:rsid w:val="001A077C"/>
    <w:rsid w:val="001A6D23"/>
    <w:rsid w:val="001B03D5"/>
    <w:rsid w:val="001B264A"/>
    <w:rsid w:val="001B4E88"/>
    <w:rsid w:val="001C0B68"/>
    <w:rsid w:val="001C517C"/>
    <w:rsid w:val="001D6FE2"/>
    <w:rsid w:val="001D71FE"/>
    <w:rsid w:val="001E4DB7"/>
    <w:rsid w:val="001E514E"/>
    <w:rsid w:val="001F2F9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34ED2"/>
    <w:rsid w:val="002418C5"/>
    <w:rsid w:val="00243843"/>
    <w:rsid w:val="00243FD8"/>
    <w:rsid w:val="00246E15"/>
    <w:rsid w:val="00252E42"/>
    <w:rsid w:val="00256C77"/>
    <w:rsid w:val="00267439"/>
    <w:rsid w:val="00267B78"/>
    <w:rsid w:val="00271B4F"/>
    <w:rsid w:val="0028028D"/>
    <w:rsid w:val="002809D2"/>
    <w:rsid w:val="00280FC2"/>
    <w:rsid w:val="00284C59"/>
    <w:rsid w:val="0029022D"/>
    <w:rsid w:val="002A08DE"/>
    <w:rsid w:val="002B65A8"/>
    <w:rsid w:val="002C0437"/>
    <w:rsid w:val="002C443E"/>
    <w:rsid w:val="002C7B9B"/>
    <w:rsid w:val="002D4B71"/>
    <w:rsid w:val="002D6C2C"/>
    <w:rsid w:val="002F10F6"/>
    <w:rsid w:val="003113A9"/>
    <w:rsid w:val="003163ED"/>
    <w:rsid w:val="00316FE3"/>
    <w:rsid w:val="00320E45"/>
    <w:rsid w:val="00325D20"/>
    <w:rsid w:val="00327FF8"/>
    <w:rsid w:val="00330A4F"/>
    <w:rsid w:val="00332EFB"/>
    <w:rsid w:val="0035038F"/>
    <w:rsid w:val="003565E5"/>
    <w:rsid w:val="003606A5"/>
    <w:rsid w:val="003621DD"/>
    <w:rsid w:val="00363C09"/>
    <w:rsid w:val="003666A3"/>
    <w:rsid w:val="00367F53"/>
    <w:rsid w:val="003713A2"/>
    <w:rsid w:val="00372349"/>
    <w:rsid w:val="0037525E"/>
    <w:rsid w:val="00384E30"/>
    <w:rsid w:val="003927A9"/>
    <w:rsid w:val="00392A10"/>
    <w:rsid w:val="00394AF4"/>
    <w:rsid w:val="00395858"/>
    <w:rsid w:val="003A55B9"/>
    <w:rsid w:val="003A756D"/>
    <w:rsid w:val="003B222B"/>
    <w:rsid w:val="003B3CF1"/>
    <w:rsid w:val="003B5A03"/>
    <w:rsid w:val="003B6C00"/>
    <w:rsid w:val="003C4744"/>
    <w:rsid w:val="003D0319"/>
    <w:rsid w:val="003D4C05"/>
    <w:rsid w:val="003E10B7"/>
    <w:rsid w:val="003E3473"/>
    <w:rsid w:val="003E3CFF"/>
    <w:rsid w:val="003F7111"/>
    <w:rsid w:val="00403788"/>
    <w:rsid w:val="0041110E"/>
    <w:rsid w:val="004113C2"/>
    <w:rsid w:val="004170CA"/>
    <w:rsid w:val="004200EB"/>
    <w:rsid w:val="004204FD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4B47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404B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1B04"/>
    <w:rsid w:val="005B2BBE"/>
    <w:rsid w:val="005B5B0D"/>
    <w:rsid w:val="005B67E1"/>
    <w:rsid w:val="005B6FF4"/>
    <w:rsid w:val="005C3BC7"/>
    <w:rsid w:val="005D1955"/>
    <w:rsid w:val="005D4C18"/>
    <w:rsid w:val="005E0934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3865"/>
    <w:rsid w:val="00706D98"/>
    <w:rsid w:val="007108F8"/>
    <w:rsid w:val="00710D71"/>
    <w:rsid w:val="007218CB"/>
    <w:rsid w:val="007257E1"/>
    <w:rsid w:val="00727351"/>
    <w:rsid w:val="0073199A"/>
    <w:rsid w:val="007436A3"/>
    <w:rsid w:val="0075086E"/>
    <w:rsid w:val="007521CE"/>
    <w:rsid w:val="007539C9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2BA1"/>
    <w:rsid w:val="007A408E"/>
    <w:rsid w:val="007B4B70"/>
    <w:rsid w:val="007C1DE5"/>
    <w:rsid w:val="007C5677"/>
    <w:rsid w:val="007D130F"/>
    <w:rsid w:val="007E7719"/>
    <w:rsid w:val="007F3A6F"/>
    <w:rsid w:val="007F66C8"/>
    <w:rsid w:val="008001CF"/>
    <w:rsid w:val="00802E46"/>
    <w:rsid w:val="008115ED"/>
    <w:rsid w:val="008277AB"/>
    <w:rsid w:val="0083071B"/>
    <w:rsid w:val="008322B8"/>
    <w:rsid w:val="00832C89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79F"/>
    <w:rsid w:val="008F1AD3"/>
    <w:rsid w:val="008F576F"/>
    <w:rsid w:val="009011F4"/>
    <w:rsid w:val="00904C01"/>
    <w:rsid w:val="00910096"/>
    <w:rsid w:val="00911216"/>
    <w:rsid w:val="00915A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0D87"/>
    <w:rsid w:val="00A12FE9"/>
    <w:rsid w:val="00A22630"/>
    <w:rsid w:val="00A2605F"/>
    <w:rsid w:val="00A272AB"/>
    <w:rsid w:val="00A360B8"/>
    <w:rsid w:val="00A4387E"/>
    <w:rsid w:val="00A45A83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670E"/>
    <w:rsid w:val="00AA4519"/>
    <w:rsid w:val="00AB5BFB"/>
    <w:rsid w:val="00AB626E"/>
    <w:rsid w:val="00AD2ED3"/>
    <w:rsid w:val="00AE2862"/>
    <w:rsid w:val="00AE5AF7"/>
    <w:rsid w:val="00AE74A3"/>
    <w:rsid w:val="00AF5F0E"/>
    <w:rsid w:val="00B01B89"/>
    <w:rsid w:val="00B130D2"/>
    <w:rsid w:val="00B1713C"/>
    <w:rsid w:val="00B26518"/>
    <w:rsid w:val="00B339E6"/>
    <w:rsid w:val="00B37E67"/>
    <w:rsid w:val="00B4147E"/>
    <w:rsid w:val="00B45F20"/>
    <w:rsid w:val="00B534D9"/>
    <w:rsid w:val="00B72E66"/>
    <w:rsid w:val="00B74595"/>
    <w:rsid w:val="00B81D8B"/>
    <w:rsid w:val="00B85CBA"/>
    <w:rsid w:val="00B91EAB"/>
    <w:rsid w:val="00B96F52"/>
    <w:rsid w:val="00B97F3E"/>
    <w:rsid w:val="00BA1D94"/>
    <w:rsid w:val="00BA4280"/>
    <w:rsid w:val="00BB61E8"/>
    <w:rsid w:val="00BC0A85"/>
    <w:rsid w:val="00BC1C1A"/>
    <w:rsid w:val="00BC54C7"/>
    <w:rsid w:val="00C1002C"/>
    <w:rsid w:val="00C138B8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0AE6"/>
    <w:rsid w:val="00CB3E74"/>
    <w:rsid w:val="00CC0A24"/>
    <w:rsid w:val="00CD3481"/>
    <w:rsid w:val="00CD389F"/>
    <w:rsid w:val="00CD6877"/>
    <w:rsid w:val="00CD767D"/>
    <w:rsid w:val="00CE3EB2"/>
    <w:rsid w:val="00CF0708"/>
    <w:rsid w:val="00D02662"/>
    <w:rsid w:val="00D05175"/>
    <w:rsid w:val="00D1194E"/>
    <w:rsid w:val="00D12DCB"/>
    <w:rsid w:val="00D15039"/>
    <w:rsid w:val="00D23DF2"/>
    <w:rsid w:val="00D25890"/>
    <w:rsid w:val="00D36D31"/>
    <w:rsid w:val="00D45380"/>
    <w:rsid w:val="00D45D29"/>
    <w:rsid w:val="00D50915"/>
    <w:rsid w:val="00D51A16"/>
    <w:rsid w:val="00D610E8"/>
    <w:rsid w:val="00D6240D"/>
    <w:rsid w:val="00D65100"/>
    <w:rsid w:val="00D6668F"/>
    <w:rsid w:val="00D728B4"/>
    <w:rsid w:val="00D75F23"/>
    <w:rsid w:val="00D80281"/>
    <w:rsid w:val="00D85D45"/>
    <w:rsid w:val="00D861C6"/>
    <w:rsid w:val="00D92059"/>
    <w:rsid w:val="00D93F8C"/>
    <w:rsid w:val="00DC24DD"/>
    <w:rsid w:val="00DC76E4"/>
    <w:rsid w:val="00DD4B7E"/>
    <w:rsid w:val="00DD793D"/>
    <w:rsid w:val="00DE1054"/>
    <w:rsid w:val="00DE4935"/>
    <w:rsid w:val="00DE4F46"/>
    <w:rsid w:val="00DE50A6"/>
    <w:rsid w:val="00DF13CD"/>
    <w:rsid w:val="00DF2213"/>
    <w:rsid w:val="00E00725"/>
    <w:rsid w:val="00E027D8"/>
    <w:rsid w:val="00E029EE"/>
    <w:rsid w:val="00E11A4A"/>
    <w:rsid w:val="00E262DA"/>
    <w:rsid w:val="00E33E2A"/>
    <w:rsid w:val="00E4460A"/>
    <w:rsid w:val="00E478BC"/>
    <w:rsid w:val="00E53AFB"/>
    <w:rsid w:val="00E641C1"/>
    <w:rsid w:val="00E660D3"/>
    <w:rsid w:val="00E6674C"/>
    <w:rsid w:val="00E72B5C"/>
    <w:rsid w:val="00E73658"/>
    <w:rsid w:val="00E8384E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C7EF0"/>
    <w:rsid w:val="00ED3D44"/>
    <w:rsid w:val="00ED4179"/>
    <w:rsid w:val="00EF4889"/>
    <w:rsid w:val="00EF73C6"/>
    <w:rsid w:val="00F03572"/>
    <w:rsid w:val="00F0523D"/>
    <w:rsid w:val="00F16CDC"/>
    <w:rsid w:val="00F20B7B"/>
    <w:rsid w:val="00F2613B"/>
    <w:rsid w:val="00F3087B"/>
    <w:rsid w:val="00F3354A"/>
    <w:rsid w:val="00F40D6C"/>
    <w:rsid w:val="00F43A8A"/>
    <w:rsid w:val="00F470EB"/>
    <w:rsid w:val="00F47EE0"/>
    <w:rsid w:val="00F52108"/>
    <w:rsid w:val="00F64F0C"/>
    <w:rsid w:val="00F67E08"/>
    <w:rsid w:val="00F72F12"/>
    <w:rsid w:val="00F84C04"/>
    <w:rsid w:val="00F91F75"/>
    <w:rsid w:val="00F9258E"/>
    <w:rsid w:val="00F9605D"/>
    <w:rsid w:val="00FA0939"/>
    <w:rsid w:val="00FA195E"/>
    <w:rsid w:val="00FA1F2C"/>
    <w:rsid w:val="00FA4D17"/>
    <w:rsid w:val="00FA4E0D"/>
    <w:rsid w:val="00FA590B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799357-7468-4D3D-B4C2-FD9A72A1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21F7-305A-4E94-B534-3C0DF116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1779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Rosana Stanić</cp:lastModifiedBy>
  <cp:revision>35</cp:revision>
  <cp:lastPrinted>2015-03-02T10:31:00Z</cp:lastPrinted>
  <dcterms:created xsi:type="dcterms:W3CDTF">2020-01-29T10:12:00Z</dcterms:created>
  <dcterms:modified xsi:type="dcterms:W3CDTF">2026-01-30T09:20:00Z</dcterms:modified>
</cp:coreProperties>
</file>